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4A6" w:rsidRDefault="003B44A6" w:rsidP="003B44A6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360"/>
        <w:rPr>
          <w:rFonts w:ascii="Monotype Corsiva" w:eastAsiaTheme="minorHAnsi" w:hAnsi="Monotype Corsiva" w:cstheme="minorBidi"/>
          <w:b/>
          <w:noProof/>
          <w:color w:val="C00000"/>
          <w:sz w:val="72"/>
          <w:szCs w:val="72"/>
        </w:rPr>
      </w:pPr>
    </w:p>
    <w:p w:rsidR="003B44A6" w:rsidRDefault="003B44A6" w:rsidP="003B44A6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360"/>
        <w:rPr>
          <w:rFonts w:ascii="Monotype Corsiva" w:eastAsiaTheme="minorHAnsi" w:hAnsi="Monotype Corsiva" w:cstheme="minorBidi"/>
          <w:b/>
          <w:noProof/>
          <w:color w:val="C00000"/>
          <w:sz w:val="72"/>
          <w:szCs w:val="72"/>
        </w:rPr>
      </w:pPr>
    </w:p>
    <w:p w:rsidR="003B44A6" w:rsidRDefault="003B44A6" w:rsidP="003B44A6">
      <w:pPr>
        <w:pStyle w:val="a3"/>
        <w:shd w:val="clear" w:color="auto" w:fill="FFFFFF"/>
        <w:tabs>
          <w:tab w:val="left" w:pos="-567"/>
        </w:tabs>
        <w:spacing w:before="0" w:beforeAutospacing="0" w:after="0" w:afterAutospacing="0" w:line="360" w:lineRule="atLeast"/>
        <w:ind w:left="-567"/>
        <w:rPr>
          <w:rFonts w:ascii="Monotype Corsiva" w:eastAsiaTheme="minorHAnsi" w:hAnsi="Monotype Corsiva" w:cstheme="minorBidi"/>
          <w:b/>
          <w:noProof/>
          <w:color w:val="C00000"/>
          <w:sz w:val="72"/>
          <w:szCs w:val="72"/>
        </w:rPr>
      </w:pPr>
    </w:p>
    <w:p w:rsidR="003B44A6" w:rsidRPr="00166273" w:rsidRDefault="003B44A6" w:rsidP="003B44A6">
      <w:pPr>
        <w:pStyle w:val="a3"/>
        <w:shd w:val="clear" w:color="auto" w:fill="FFFFFF"/>
        <w:tabs>
          <w:tab w:val="left" w:pos="993"/>
        </w:tabs>
        <w:spacing w:before="0" w:beforeAutospacing="0" w:after="0" w:afterAutospacing="0" w:line="360" w:lineRule="atLeast"/>
        <w:ind w:left="-709"/>
        <w:jc w:val="center"/>
        <w:rPr>
          <w:b/>
          <w:color w:val="C00000"/>
          <w:sz w:val="36"/>
          <w:szCs w:val="36"/>
        </w:rPr>
      </w:pPr>
      <w:r w:rsidRPr="00143701">
        <w:rPr>
          <w:rFonts w:ascii="Monotype Corsiva" w:eastAsiaTheme="minorHAnsi" w:hAnsi="Monotype Corsiva" w:cstheme="minorBidi"/>
          <w:b/>
          <w:noProof/>
          <w:color w:val="C00000"/>
          <w:sz w:val="72"/>
          <w:szCs w:val="72"/>
        </w:rPr>
        <w:drawing>
          <wp:inline distT="0" distB="0" distL="0" distR="0">
            <wp:extent cx="5837464" cy="3853543"/>
            <wp:effectExtent l="19050" t="0" r="0" b="0"/>
            <wp:docPr id="4" name="Рисунок 1" descr="C:\Users\Ахмед\Desktop\для сайта\2014-15 год\vizitnaia kartoch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для сайта\2014-15 год\vizitnaia kartoch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374" cy="3856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66273">
        <w:rPr>
          <w:b/>
          <w:color w:val="C00000"/>
          <w:sz w:val="36"/>
          <w:szCs w:val="36"/>
        </w:rPr>
        <w:t>.</w:t>
      </w:r>
    </w:p>
    <w:p w:rsidR="003B44A6" w:rsidRDefault="003B44A6" w:rsidP="003B44A6">
      <w:pPr>
        <w:spacing w:after="0"/>
        <w:ind w:right="-568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405B98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   </w:t>
      </w:r>
    </w:p>
    <w:p w:rsidR="003B44A6" w:rsidRDefault="003B44A6" w:rsidP="003B44A6">
      <w:pPr>
        <w:spacing w:after="0"/>
        <w:ind w:right="-568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3B44A6" w:rsidRDefault="003B44A6" w:rsidP="003B44A6">
      <w:pPr>
        <w:spacing w:after="0"/>
        <w:ind w:right="-568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3B44A6" w:rsidRDefault="003B44A6" w:rsidP="003B44A6">
      <w:pPr>
        <w:spacing w:after="0"/>
        <w:ind w:right="-568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3B44A6" w:rsidRDefault="003B44A6" w:rsidP="003B44A6">
      <w:pPr>
        <w:spacing w:after="0"/>
        <w:ind w:right="-568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3B44A6" w:rsidRDefault="003B44A6" w:rsidP="003B44A6">
      <w:pPr>
        <w:spacing w:after="0"/>
        <w:ind w:right="-568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3B44A6" w:rsidRDefault="003B44A6" w:rsidP="003B44A6">
      <w:pPr>
        <w:spacing w:after="0"/>
        <w:ind w:right="-568"/>
        <w:rPr>
          <w:rFonts w:ascii="Times New Roman" w:hAnsi="Times New Roman" w:cs="Times New Roman"/>
          <w:b/>
          <w:color w:val="002060"/>
          <w:sz w:val="32"/>
          <w:szCs w:val="32"/>
        </w:rPr>
      </w:pPr>
    </w:p>
    <w:p w:rsidR="003B44A6" w:rsidRDefault="003B44A6" w:rsidP="003B44A6">
      <w:pPr>
        <w:spacing w:after="0"/>
        <w:ind w:right="-568"/>
        <w:rPr>
          <w:rFonts w:ascii="Times New Roman" w:hAnsi="Times New Roman" w:cs="Times New Roman"/>
          <w:b/>
          <w:color w:val="002060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lastRenderedPageBreak/>
        <w:t xml:space="preserve">             </w:t>
      </w:r>
      <w:r>
        <w:rPr>
          <w:rFonts w:ascii="Times New Roman" w:hAnsi="Times New Roman" w:cs="Times New Roman"/>
          <w:b/>
          <w:noProof/>
          <w:color w:val="002060"/>
          <w:sz w:val="32"/>
          <w:szCs w:val="32"/>
          <w:lang w:eastAsia="ru-RU"/>
        </w:rPr>
        <w:drawing>
          <wp:inline distT="0" distB="0" distL="0" distR="0">
            <wp:extent cx="4374758" cy="3243399"/>
            <wp:effectExtent l="0" t="571500" r="0" b="547551"/>
            <wp:docPr id="5" name="Рисунок 1" descr="C:\Users\Ахмед\Desktop\САЙТ\для сайта\IMG_6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хмед\Desktop\САЙТ\для сайта\IMG_638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87542" cy="32528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44A6" w:rsidRPr="003B44A6" w:rsidRDefault="003B44A6" w:rsidP="003B44A6">
      <w:pPr>
        <w:spacing w:after="0"/>
        <w:ind w:right="-568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proofErr w:type="spellStart"/>
      <w:r w:rsidRPr="003B44A6">
        <w:rPr>
          <w:rFonts w:ascii="Times New Roman" w:hAnsi="Times New Roman" w:cs="Times New Roman"/>
          <w:b/>
          <w:color w:val="C00000"/>
          <w:sz w:val="32"/>
          <w:szCs w:val="32"/>
        </w:rPr>
        <w:t>Асукова</w:t>
      </w:r>
      <w:proofErr w:type="spellEnd"/>
      <w:r w:rsidRPr="003B44A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3B44A6">
        <w:rPr>
          <w:rFonts w:ascii="Times New Roman" w:hAnsi="Times New Roman" w:cs="Times New Roman"/>
          <w:b/>
          <w:color w:val="C00000"/>
          <w:sz w:val="32"/>
          <w:szCs w:val="32"/>
        </w:rPr>
        <w:t>Муслимат</w:t>
      </w:r>
      <w:proofErr w:type="spellEnd"/>
      <w:r w:rsidRPr="003B44A6">
        <w:rPr>
          <w:rFonts w:ascii="Times New Roman" w:hAnsi="Times New Roman" w:cs="Times New Roman"/>
          <w:b/>
          <w:color w:val="C00000"/>
          <w:sz w:val="32"/>
          <w:szCs w:val="32"/>
        </w:rPr>
        <w:t xml:space="preserve"> </w:t>
      </w:r>
      <w:proofErr w:type="spellStart"/>
      <w:r w:rsidRPr="003B44A6">
        <w:rPr>
          <w:rFonts w:ascii="Times New Roman" w:hAnsi="Times New Roman" w:cs="Times New Roman"/>
          <w:b/>
          <w:color w:val="C00000"/>
          <w:sz w:val="32"/>
          <w:szCs w:val="32"/>
        </w:rPr>
        <w:t>Алаутдиновна</w:t>
      </w:r>
      <w:proofErr w:type="spellEnd"/>
    </w:p>
    <w:p w:rsidR="003B44A6" w:rsidRPr="00D3033B" w:rsidRDefault="003B44A6" w:rsidP="003B44A6">
      <w:pPr>
        <w:spacing w:after="0"/>
        <w:ind w:left="-426" w:right="-568" w:firstLine="426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окончила Государственный Педагогический институт  </w:t>
      </w:r>
      <w:proofErr w:type="gram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г</w:t>
      </w:r>
      <w:proofErr w:type="gram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. Махачкалы по специальности – преподаватель дошкольной педагогики и психологии, методист по дошкольному воспитанию.</w:t>
      </w:r>
    </w:p>
    <w:p w:rsidR="003B44A6" w:rsidRPr="00D3033B" w:rsidRDefault="003B44A6" w:rsidP="003B44A6">
      <w:pPr>
        <w:spacing w:after="0"/>
        <w:ind w:left="-426" w:firstLine="426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Начала свою трудовую деятельность с 1978 года в детском саду и вот уже 37 лет работает в данном учреждении. Начала работать няней, затем воспитателем, </w:t>
      </w:r>
      <w:proofErr w:type="spell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физинструктором</w:t>
      </w:r>
      <w:proofErr w:type="spell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специалистом по </w:t>
      </w:r>
      <w:proofErr w:type="spell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изодеятельности</w:t>
      </w:r>
      <w:proofErr w:type="spell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, воспитателем-методистом, а с 2009 года</w:t>
      </w:r>
      <w:r w:rsidRPr="00D3033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– руководитель этого же детского сада.</w:t>
      </w:r>
    </w:p>
    <w:p w:rsidR="003B44A6" w:rsidRPr="00D3033B" w:rsidRDefault="003B44A6" w:rsidP="003B44A6">
      <w:pPr>
        <w:spacing w:after="0"/>
        <w:ind w:left="-426" w:firstLine="426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Асукова</w:t>
      </w:r>
      <w:proofErr w:type="spell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Муслимат</w:t>
      </w:r>
      <w:proofErr w:type="spell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Алаутдиновна</w:t>
      </w:r>
      <w:proofErr w:type="spell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является Почетным работником образования РФ,  </w:t>
      </w:r>
      <w:proofErr w:type="spell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педстаж</w:t>
      </w:r>
      <w:proofErr w:type="spell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- 38 лет.</w:t>
      </w:r>
    </w:p>
    <w:p w:rsidR="003B44A6" w:rsidRPr="00D3033B" w:rsidRDefault="003B44A6" w:rsidP="003B44A6">
      <w:pPr>
        <w:spacing w:after="0"/>
        <w:ind w:left="-426" w:firstLine="426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Она целенаправленно работает по реализации задач совершенствования и обновления  образовательного процесса с целью формирования  у воспитанников базовых основ личности.</w:t>
      </w:r>
    </w:p>
    <w:p w:rsidR="003B44A6" w:rsidRPr="00D3033B" w:rsidRDefault="003B44A6" w:rsidP="003B44A6">
      <w:pPr>
        <w:spacing w:after="0"/>
        <w:ind w:left="-426" w:firstLine="426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Доброжелательность и любовь к детям – вот отличительные особенности </w:t>
      </w:r>
      <w:proofErr w:type="spell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Асуковой</w:t>
      </w:r>
      <w:proofErr w:type="spell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Муслимат</w:t>
      </w:r>
      <w:proofErr w:type="spell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Алаутдиновны</w:t>
      </w:r>
      <w:proofErr w:type="spell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. </w:t>
      </w:r>
    </w:p>
    <w:p w:rsidR="003B44A6" w:rsidRPr="00D3033B" w:rsidRDefault="003B44A6" w:rsidP="003B44A6">
      <w:pPr>
        <w:spacing w:after="0"/>
        <w:ind w:left="-426" w:firstLine="426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Она прекрасный наставник, организатор, руководитель.</w:t>
      </w:r>
    </w:p>
    <w:p w:rsidR="003B44A6" w:rsidRPr="00D3033B" w:rsidRDefault="003B44A6" w:rsidP="003B44A6">
      <w:pPr>
        <w:spacing w:after="0"/>
        <w:ind w:left="-426" w:firstLine="426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</w:t>
      </w:r>
      <w:proofErr w:type="spell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Муслимат</w:t>
      </w:r>
      <w:proofErr w:type="spell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Алаутдиновна</w:t>
      </w:r>
      <w:proofErr w:type="spell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является примером для всех сотрудников.</w:t>
      </w:r>
    </w:p>
    <w:p w:rsidR="003B44A6" w:rsidRPr="00D3033B" w:rsidRDefault="003B44A6" w:rsidP="003B44A6">
      <w:pPr>
        <w:ind w:left="-426" w:firstLine="426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В конкурсе «Лучший руководитель образовательного учреждения - 2014г.»  </w:t>
      </w:r>
      <w:proofErr w:type="spell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Муслимат</w:t>
      </w:r>
      <w:proofErr w:type="spell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Алаутдиновна</w:t>
      </w:r>
      <w:proofErr w:type="spell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стала Лауреатом конкурса. За добросовестный труд </w:t>
      </w:r>
      <w:proofErr w:type="spell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Муслимат</w:t>
      </w:r>
      <w:proofErr w:type="spell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proofErr w:type="spell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Алаутдиновна</w:t>
      </w:r>
      <w:proofErr w:type="spell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неоднократно награждалась  Почетными грамотами Администрации </w:t>
      </w:r>
      <w:proofErr w:type="gramStart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г</w:t>
      </w:r>
      <w:proofErr w:type="gramEnd"/>
      <w:r w:rsidRPr="00D3033B">
        <w:rPr>
          <w:rFonts w:ascii="Times New Roman" w:hAnsi="Times New Roman" w:cs="Times New Roman"/>
          <w:b/>
          <w:color w:val="002060"/>
          <w:sz w:val="28"/>
          <w:szCs w:val="28"/>
        </w:rPr>
        <w:t>. Махачкалы, ГУО, Администрации Советского района г. Махачкалы.</w:t>
      </w:r>
    </w:p>
    <w:p w:rsidR="003B44A6" w:rsidRDefault="003B44A6" w:rsidP="003B44A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202565</wp:posOffset>
            </wp:positionV>
            <wp:extent cx="2647950" cy="3624580"/>
            <wp:effectExtent l="19050" t="0" r="0" b="0"/>
            <wp:wrapSquare wrapText="bothSides"/>
            <wp:docPr id="6" name="Рисунок 1" descr="D:\НАШИ БУДНИ(3)\дет сад №41 сотрудники  2\zam zav CHikulenko 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ШИ БУДНИ(3)\дет сад №41 сотрудники  2\zam zav CHikulenko M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3624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3C7" w:rsidRDefault="003B44A6" w:rsidP="003B44A6">
      <w:pPr>
        <w:spacing w:after="0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8B70E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</w:t>
      </w:r>
      <w:r w:rsidRPr="00D3033B">
        <w:rPr>
          <w:rFonts w:ascii="Monotype Corsiva" w:hAnsi="Monotype Corsiva" w:cs="Times New Roman"/>
          <w:b/>
          <w:color w:val="002060"/>
          <w:sz w:val="32"/>
          <w:szCs w:val="32"/>
        </w:rPr>
        <w:t xml:space="preserve">ЧИКУЛЕНКО  МИРА НИКОЛАЕВНА   </w:t>
      </w:r>
      <w:r>
        <w:rPr>
          <w:rFonts w:ascii="Times New Roman" w:hAnsi="Times New Roman" w:cs="Times New Roman"/>
          <w:b/>
          <w:color w:val="002060"/>
          <w:sz w:val="32"/>
          <w:szCs w:val="32"/>
        </w:rPr>
        <w:t xml:space="preserve">  </w:t>
      </w:r>
      <w:r w:rsidRPr="008B70E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-  </w:t>
      </w:r>
    </w:p>
    <w:p w:rsidR="003B44A6" w:rsidRPr="005733C7" w:rsidRDefault="003B44A6" w:rsidP="003B44A6">
      <w:pPr>
        <w:spacing w:after="0"/>
        <w:rPr>
          <w:rFonts w:ascii="Monotype Corsiva" w:hAnsi="Monotype Corsiva" w:cs="Times New Roman"/>
          <w:b/>
          <w:sz w:val="28"/>
          <w:szCs w:val="28"/>
        </w:rPr>
      </w:pPr>
      <w:r w:rsidRPr="008B70E1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заместитель заведующей                                           </w:t>
      </w:r>
    </w:p>
    <w:p w:rsidR="003B44A6" w:rsidRPr="00CD1E78" w:rsidRDefault="003B44A6" w:rsidP="003B44A6">
      <w:pPr>
        <w:spacing w:after="0"/>
        <w:jc w:val="center"/>
        <w:rPr>
          <w:rFonts w:ascii="Monotype Corsiva" w:hAnsi="Monotype Corsiva" w:cs="Times New Roman"/>
          <w:b/>
          <w:color w:val="FF0000"/>
          <w:sz w:val="32"/>
          <w:szCs w:val="32"/>
          <w:u w:val="single"/>
        </w:rPr>
      </w:pPr>
      <w:r w:rsidRPr="00405B98">
        <w:rPr>
          <w:rFonts w:ascii="Monotype Corsiva" w:hAnsi="Monotype Corsiva" w:cs="Times New Roman"/>
          <w:b/>
          <w:color w:val="FF0000"/>
          <w:sz w:val="32"/>
          <w:szCs w:val="32"/>
        </w:rPr>
        <w:t>МОЙ ДЕВИЗ -  «</w:t>
      </w:r>
      <w:r w:rsidRPr="00CD1E78">
        <w:rPr>
          <w:rFonts w:ascii="Monotype Corsiva" w:hAnsi="Monotype Corsiva" w:cs="Times New Roman"/>
          <w:b/>
          <w:color w:val="FF0000"/>
          <w:sz w:val="32"/>
          <w:szCs w:val="32"/>
          <w:u w:val="single"/>
        </w:rPr>
        <w:t>ДАВАЙТЕ БУДЕМ ДОСТАВЛЯТЬ ДЕТЯМ  РАДОСТЬ ОБЩЕНИЯ</w:t>
      </w:r>
      <w:r w:rsidRPr="00405B98">
        <w:rPr>
          <w:rFonts w:ascii="Monotype Corsiva" w:hAnsi="Monotype Corsiva" w:cs="Times New Roman"/>
          <w:b/>
          <w:color w:val="FF0000"/>
          <w:sz w:val="32"/>
          <w:szCs w:val="32"/>
        </w:rPr>
        <w:t xml:space="preserve"> </w:t>
      </w:r>
      <w:r w:rsidRPr="00CD1E78">
        <w:rPr>
          <w:rFonts w:ascii="Monotype Corsiva" w:hAnsi="Monotype Corsiva" w:cs="Times New Roman"/>
          <w:b/>
          <w:color w:val="FF0000"/>
          <w:sz w:val="32"/>
          <w:szCs w:val="32"/>
          <w:u w:val="single"/>
        </w:rPr>
        <w:t>С НАМИ!»</w:t>
      </w:r>
    </w:p>
    <w:p w:rsidR="003B44A6" w:rsidRPr="008D14AE" w:rsidRDefault="003B44A6" w:rsidP="003B44A6">
      <w:pPr>
        <w:ind w:left="4111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8D14AE">
        <w:rPr>
          <w:rFonts w:ascii="Times New Roman" w:hAnsi="Times New Roman" w:cs="Times New Roman"/>
          <w:b/>
          <w:color w:val="FF0000"/>
          <w:sz w:val="32"/>
          <w:szCs w:val="32"/>
        </w:rPr>
        <w:t>Придержива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ется</w:t>
      </w:r>
      <w:r w:rsidRPr="008D14AE"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в своей работе цели личностно-гуманной педагогики в воспитании облика Благородного Человека, Благородной  Личности, 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 xml:space="preserve">        </w:t>
      </w:r>
      <w:r w:rsidRPr="008D14AE">
        <w:rPr>
          <w:rFonts w:ascii="Times New Roman" w:hAnsi="Times New Roman" w:cs="Times New Roman"/>
          <w:b/>
          <w:color w:val="FF0000"/>
          <w:sz w:val="32"/>
          <w:szCs w:val="32"/>
        </w:rPr>
        <w:t>Благородного Гражданина</w:t>
      </w:r>
      <w:r>
        <w:rPr>
          <w:rFonts w:ascii="Times New Roman" w:hAnsi="Times New Roman" w:cs="Times New Roman"/>
          <w:b/>
          <w:color w:val="FF0000"/>
          <w:sz w:val="32"/>
          <w:szCs w:val="32"/>
        </w:rPr>
        <w:t>.</w:t>
      </w:r>
    </w:p>
    <w:p w:rsidR="003B44A6" w:rsidRDefault="003B44A6" w:rsidP="003B44A6">
      <w:pPr>
        <w:spacing w:after="0"/>
        <w:ind w:right="-143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Pr="00AD7CB3">
        <w:rPr>
          <w:rFonts w:ascii="Times New Roman" w:hAnsi="Times New Roman" w:cs="Times New Roman"/>
          <w:b/>
          <w:sz w:val="32"/>
          <w:szCs w:val="32"/>
        </w:rPr>
        <w:t>Почетный работник образования РФ</w:t>
      </w:r>
      <w:r>
        <w:rPr>
          <w:rFonts w:ascii="Times New Roman" w:hAnsi="Times New Roman" w:cs="Times New Roman"/>
          <w:b/>
          <w:sz w:val="32"/>
          <w:szCs w:val="32"/>
        </w:rPr>
        <w:t>, награждена грамотам Администрации  г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.М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>ахачкалы, Министерства Образования и науки, ГУО г. Махачкалы и района.</w:t>
      </w:r>
    </w:p>
    <w:p w:rsidR="003B44A6" w:rsidRDefault="003B44A6" w:rsidP="003B44A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Образование высшее педагогическое, окончила в 1975 году Дагестанский Государственный  Педагогический институт</w:t>
      </w:r>
    </w:p>
    <w:p w:rsidR="003B44A6" w:rsidRDefault="003B44A6" w:rsidP="003B44A6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-107950</wp:posOffset>
            </wp:positionH>
            <wp:positionV relativeFrom="paragraph">
              <wp:posOffset>179705</wp:posOffset>
            </wp:positionV>
            <wp:extent cx="2995930" cy="3696335"/>
            <wp:effectExtent l="19050" t="0" r="0" b="0"/>
            <wp:wrapSquare wrapText="bothSides"/>
            <wp:docPr id="28" name="Рисунок 10" descr="D:\НАШИ БУДНИ(3)\наши педагоги\наш главный бухгалте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НАШИ БУДНИ(3)\наши педагоги\наш главный бухгалте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5930" cy="3696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44A6" w:rsidRDefault="003B44A6" w:rsidP="003B44A6">
      <w:pPr>
        <w:rPr>
          <w:rFonts w:ascii="Times New Roman" w:hAnsi="Times New Roman" w:cs="Times New Roman"/>
          <w:b/>
          <w:sz w:val="32"/>
          <w:szCs w:val="32"/>
        </w:rPr>
      </w:pPr>
    </w:p>
    <w:p w:rsidR="003B44A6" w:rsidRDefault="003B44A6" w:rsidP="003B44A6">
      <w:pPr>
        <w:rPr>
          <w:rFonts w:ascii="Monotype Corsiva" w:hAnsi="Monotype Corsiva" w:cs="Times New Roman"/>
          <w:b/>
          <w:color w:val="FF0000"/>
          <w:sz w:val="36"/>
          <w:szCs w:val="36"/>
        </w:rPr>
      </w:pPr>
    </w:p>
    <w:p w:rsidR="003B44A6" w:rsidRDefault="003B44A6" w:rsidP="003B44A6">
      <w:pPr>
        <w:rPr>
          <w:rFonts w:ascii="Monotype Corsiva" w:hAnsi="Monotype Corsiva" w:cs="Times New Roman"/>
          <w:b/>
          <w:color w:val="FF0000"/>
          <w:sz w:val="36"/>
          <w:szCs w:val="36"/>
        </w:rPr>
      </w:pPr>
    </w:p>
    <w:p w:rsidR="003B44A6" w:rsidRPr="007531A1" w:rsidRDefault="003B44A6" w:rsidP="003B44A6">
      <w:pPr>
        <w:rPr>
          <w:rFonts w:ascii="Times New Roman" w:hAnsi="Times New Roman" w:cs="Times New Roman"/>
          <w:b/>
          <w:sz w:val="36"/>
          <w:szCs w:val="36"/>
        </w:rPr>
      </w:pPr>
      <w:r w:rsidRPr="007531A1">
        <w:rPr>
          <w:rFonts w:ascii="Monotype Corsiva" w:hAnsi="Monotype Corsiva" w:cs="Times New Roman"/>
          <w:b/>
          <w:color w:val="FF0000"/>
          <w:sz w:val="36"/>
          <w:szCs w:val="36"/>
        </w:rPr>
        <w:t xml:space="preserve">ГЛАВНЫЙ   БУХГАЛТЕР    – </w:t>
      </w:r>
    </w:p>
    <w:p w:rsidR="003B44A6" w:rsidRPr="00391B38" w:rsidRDefault="003B44A6" w:rsidP="003B44A6">
      <w:pPr>
        <w:rPr>
          <w:rFonts w:ascii="Monotype Corsiva" w:hAnsi="Monotype Corsiva" w:cs="Times New Roman"/>
          <w:b/>
          <w:color w:val="FF0000"/>
          <w:sz w:val="40"/>
          <w:szCs w:val="40"/>
        </w:rPr>
      </w:pPr>
      <w:proofErr w:type="spellStart"/>
      <w:r w:rsidRPr="00391B38">
        <w:rPr>
          <w:rFonts w:ascii="Monotype Corsiva" w:hAnsi="Monotype Corsiva" w:cs="Times New Roman"/>
          <w:b/>
          <w:color w:val="FF0000"/>
          <w:sz w:val="40"/>
          <w:szCs w:val="40"/>
        </w:rPr>
        <w:t>Ашурбеков</w:t>
      </w:r>
      <w:proofErr w:type="spellEnd"/>
      <w:r w:rsidRPr="00391B38">
        <w:rPr>
          <w:rFonts w:ascii="Monotype Corsiva" w:hAnsi="Monotype Corsiva" w:cs="Times New Roman"/>
          <w:b/>
          <w:color w:val="FF0000"/>
          <w:sz w:val="40"/>
          <w:szCs w:val="40"/>
        </w:rPr>
        <w:t xml:space="preserve"> Ахмед </w:t>
      </w:r>
      <w:proofErr w:type="spellStart"/>
      <w:r w:rsidRPr="00391B38">
        <w:rPr>
          <w:rFonts w:ascii="Monotype Corsiva" w:hAnsi="Monotype Corsiva" w:cs="Times New Roman"/>
          <w:b/>
          <w:color w:val="FF0000"/>
          <w:sz w:val="40"/>
          <w:szCs w:val="40"/>
        </w:rPr>
        <w:t>Рамазанович</w:t>
      </w:r>
      <w:proofErr w:type="spellEnd"/>
      <w:r w:rsidRPr="00391B38">
        <w:rPr>
          <w:rFonts w:ascii="Monotype Corsiva" w:hAnsi="Monotype Corsiva" w:cs="Times New Roman"/>
          <w:b/>
          <w:color w:val="FF0000"/>
          <w:sz w:val="40"/>
          <w:szCs w:val="40"/>
        </w:rPr>
        <w:t>, стаж  8 лет</w:t>
      </w:r>
    </w:p>
    <w:p w:rsidR="003B44A6" w:rsidRDefault="003B44A6" w:rsidP="003B44A6">
      <w:pPr>
        <w:jc w:val="center"/>
        <w:rPr>
          <w:rFonts w:ascii="Monotype Corsiva" w:hAnsi="Monotype Corsiva" w:cs="Times New Roman"/>
          <w:b/>
          <w:color w:val="002060"/>
          <w:sz w:val="48"/>
          <w:szCs w:val="48"/>
        </w:rPr>
      </w:pPr>
    </w:p>
    <w:p w:rsidR="003B44A6" w:rsidRPr="006C470A" w:rsidRDefault="003B44A6" w:rsidP="003B44A6">
      <w:pPr>
        <w:jc w:val="center"/>
        <w:rPr>
          <w:rFonts w:ascii="Monotype Corsiva" w:hAnsi="Monotype Corsiva" w:cs="Times New Roman"/>
          <w:b/>
          <w:color w:val="002060"/>
          <w:sz w:val="48"/>
          <w:szCs w:val="48"/>
        </w:rPr>
      </w:pPr>
    </w:p>
    <w:p w:rsidR="003B44A6" w:rsidRPr="006C470A" w:rsidRDefault="003B44A6" w:rsidP="003B44A6">
      <w:pPr>
        <w:jc w:val="center"/>
        <w:rPr>
          <w:rFonts w:ascii="Monotype Corsiva" w:hAnsi="Monotype Corsiva" w:cs="Times New Roman"/>
          <w:b/>
          <w:color w:val="002060"/>
          <w:sz w:val="48"/>
          <w:szCs w:val="48"/>
        </w:rPr>
      </w:pPr>
    </w:p>
    <w:p w:rsidR="00D20067" w:rsidRDefault="00D20067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Асукова Муслимат Алаутдиновна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18.03.2021 по 18.03.2022</w:t>
            </w:r>
          </w:p>
        </w:tc>
      </w:tr>
    </w:tbl>
    <w:sectPr xmlns:w="http://schemas.openxmlformats.org/wordprocessingml/2006/main" w:rsidR="00D20067" w:rsidSect="003B44A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960">
    <w:multiLevelType w:val="hybridMultilevel"/>
    <w:lvl w:ilvl="0" w:tplc="60663360">
      <w:start w:val="1"/>
      <w:numFmt w:val="decimal"/>
      <w:lvlText w:val="%1."/>
      <w:lvlJc w:val="left"/>
      <w:pPr>
        <w:ind w:left="720" w:hanging="360"/>
      </w:pPr>
    </w:lvl>
    <w:lvl w:ilvl="1" w:tplc="60663360" w:tentative="1">
      <w:start w:val="1"/>
      <w:numFmt w:val="lowerLetter"/>
      <w:lvlText w:val="%2."/>
      <w:lvlJc w:val="left"/>
      <w:pPr>
        <w:ind w:left="1440" w:hanging="360"/>
      </w:pPr>
    </w:lvl>
    <w:lvl w:ilvl="2" w:tplc="60663360" w:tentative="1">
      <w:start w:val="1"/>
      <w:numFmt w:val="lowerRoman"/>
      <w:lvlText w:val="%3."/>
      <w:lvlJc w:val="right"/>
      <w:pPr>
        <w:ind w:left="2160" w:hanging="180"/>
      </w:pPr>
    </w:lvl>
    <w:lvl w:ilvl="3" w:tplc="60663360" w:tentative="1">
      <w:start w:val="1"/>
      <w:numFmt w:val="decimal"/>
      <w:lvlText w:val="%4."/>
      <w:lvlJc w:val="left"/>
      <w:pPr>
        <w:ind w:left="2880" w:hanging="360"/>
      </w:pPr>
    </w:lvl>
    <w:lvl w:ilvl="4" w:tplc="60663360" w:tentative="1">
      <w:start w:val="1"/>
      <w:numFmt w:val="lowerLetter"/>
      <w:lvlText w:val="%5."/>
      <w:lvlJc w:val="left"/>
      <w:pPr>
        <w:ind w:left="3600" w:hanging="360"/>
      </w:pPr>
    </w:lvl>
    <w:lvl w:ilvl="5" w:tplc="60663360" w:tentative="1">
      <w:start w:val="1"/>
      <w:numFmt w:val="lowerRoman"/>
      <w:lvlText w:val="%6."/>
      <w:lvlJc w:val="right"/>
      <w:pPr>
        <w:ind w:left="4320" w:hanging="180"/>
      </w:pPr>
    </w:lvl>
    <w:lvl w:ilvl="6" w:tplc="60663360" w:tentative="1">
      <w:start w:val="1"/>
      <w:numFmt w:val="decimal"/>
      <w:lvlText w:val="%7."/>
      <w:lvlJc w:val="left"/>
      <w:pPr>
        <w:ind w:left="5040" w:hanging="360"/>
      </w:pPr>
    </w:lvl>
    <w:lvl w:ilvl="7" w:tplc="60663360" w:tentative="1">
      <w:start w:val="1"/>
      <w:numFmt w:val="lowerLetter"/>
      <w:lvlText w:val="%8."/>
      <w:lvlJc w:val="left"/>
      <w:pPr>
        <w:ind w:left="5760" w:hanging="360"/>
      </w:pPr>
    </w:lvl>
    <w:lvl w:ilvl="8" w:tplc="606633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59">
    <w:multiLevelType w:val="hybridMultilevel"/>
    <w:lvl w:ilvl="0" w:tplc="1683134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959">
    <w:abstractNumId w:val="23959"/>
  </w:num>
  <w:num w:numId="23960">
    <w:abstractNumId w:val="23960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B44A6"/>
    <w:rsid w:val="00123094"/>
    <w:rsid w:val="003B44A6"/>
    <w:rsid w:val="005733C7"/>
    <w:rsid w:val="00583073"/>
    <w:rsid w:val="00805AA6"/>
    <w:rsid w:val="008F4C81"/>
    <w:rsid w:val="00D20067"/>
    <w:rsid w:val="00D303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4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B4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44A6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44116681" Type="http://schemas.openxmlformats.org/officeDocument/2006/relationships/numbering" Target="numbering.xml"/><Relationship Id="rId308791112" Type="http://schemas.openxmlformats.org/officeDocument/2006/relationships/footnotes" Target="footnotes.xml"/><Relationship Id="rId479795787" Type="http://schemas.openxmlformats.org/officeDocument/2006/relationships/endnotes" Target="endnotes.xml"/><Relationship Id="rId299668832" Type="http://schemas.openxmlformats.org/officeDocument/2006/relationships/comments" Target="comments.xml"/><Relationship Id="rId763869120" Type="http://schemas.microsoft.com/office/2011/relationships/commentsExtended" Target="commentsExtended.xml"/><Relationship Id="rId907679028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IP4voz/WiKTxm/4IdRoO6aUFC5E=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</SignatureValue>
  <KeyInfo>
    <X509Data>
      <X509Certificate>MIIFmzCCA4MCFGmuXN4bNSDagNvjEsKHZo/19nwsMA0GCSqGSIb3DQEBCwUAMIGQ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=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244116681"/>
            <mdssi:RelationshipReference SourceId="rId308791112"/>
            <mdssi:RelationshipReference SourceId="rId479795787"/>
            <mdssi:RelationshipReference SourceId="rId299668832"/>
            <mdssi:RelationshipReference SourceId="rId763869120"/>
            <mdssi:RelationshipReference SourceId="rId907679028"/>
          </Transform>
          <Transform Algorithm="http://www.w3.org/TR/2001/REC-xml-c14n-20010315"/>
        </Transforms>
        <DigestMethod Algorithm="http://www.w3.org/2000/09/xmldsig#sha1"/>
        <DigestValue>1bVu1vZTh9tGRbJjGhTd5WH2iRo=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JSS0suPPuYZhOvTW2A1E2D1kINs=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j1jm1w48BPZyjJFjQbJXP8Y7Ya0=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media/image1.jpeg?ContentType=image/jpeg">
        <DigestMethod Algorithm="http://www.w3.org/2000/09/xmldsig#sha1"/>
        <DigestValue>9fy/r54bMV/cQ0l8bHbpUmT6KVk=</DigestValue>
      </Reference>
      <Reference URI="/word/media/image2.jpeg?ContentType=image/jpeg">
        <DigestMethod Algorithm="http://www.w3.org/2000/09/xmldsig#sha1"/>
        <DigestValue>/EqrkIFOeIrK4Un2nHHi0/+NWmE=</DigestValue>
      </Reference>
      <Reference URI="/word/media/image3.jpeg?ContentType=image/jpeg">
        <DigestMethod Algorithm="http://www.w3.org/2000/09/xmldsig#sha1"/>
        <DigestValue>Kdpk4PdycoQYaKiIh4BH8ATaPmg=</DigestValue>
      </Reference>
      <Reference URI="/word/media/image4.jpeg?ContentType=image/jpeg">
        <DigestMethod Algorithm="http://www.w3.org/2000/09/xmldsig#sha1"/>
        <DigestValue>mfM5XTcFoheCwLMsubPuGOyEjDQ=</DigestValue>
      </Reference>
      <Reference URI="/word/numbering.xml?ContentType=application/vnd.openxmlformats-officedocument.wordprocessingml.numbering+xml">
        <DigestMethod Algorithm="http://www.w3.org/2000/09/xmldsig#sha1"/>
        <DigestValue>Aah1q+umuLK8B7dnZw6mX3LyrW8=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H/6hGpQpzG8UCz3RQRv/1VSTpzM=</DigestValue>
      </Reference>
      <Reference URI="/word/styles.xml?ContentType=application/vnd.openxmlformats-officedocument.wordprocessingml.styles+xml">
        <DigestMethod Algorithm="http://www.w3.org/2000/09/xmldsig#sha1"/>
        <DigestValue>QVkRz3LMcGPYoylSoP2X8friAGc=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lsJpQUi3QcTiTVvBBf6+hbXAN/o=</DigestValue>
      </Reference>
    </Manifest>
    <SignatureProperties>
      <SignatureProperty Id="idSignatureTime" Target="#idPackageSignature">
        <mdssi:SignatureTime>
          <mdssi:Format>YYYY-MM-DDThh:mm:ssTZD</mdssi:Format>
          <mdssi:Value>2021-04-22T16:45:31Z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67DEA9-B00E-470E-A638-D16642672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295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41</dc:creator>
  <cp:keywords/>
  <dc:description/>
  <cp:lastModifiedBy>МБДОУ 41</cp:lastModifiedBy>
  <cp:revision>4</cp:revision>
  <dcterms:created xsi:type="dcterms:W3CDTF">2017-11-09T12:40:00Z</dcterms:created>
  <dcterms:modified xsi:type="dcterms:W3CDTF">2017-11-09T12:44:00Z</dcterms:modified>
</cp:coreProperties>
</file>